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5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308"/>
        <w:gridCol w:w="4937"/>
      </w:tblGrid>
      <w:tr w:rsidR="00EA3EAE" w:rsidRPr="00EA3EAE" w:rsidTr="00916634">
        <w:trPr>
          <w:trHeight w:val="850"/>
        </w:trPr>
        <w:tc>
          <w:tcPr>
            <w:tcW w:w="5245" w:type="dxa"/>
            <w:gridSpan w:val="2"/>
          </w:tcPr>
          <w:p w:rsidR="00EA3EAE" w:rsidRPr="0014361D" w:rsidRDefault="00EA3EAE" w:rsidP="00EA3EAE">
            <w:pPr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</w:rPr>
            </w:pPr>
            <w:r w:rsidRPr="0014361D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</w:rPr>
              <w:t xml:space="preserve">Директору МБУ ДО </w:t>
            </w:r>
            <w:r w:rsidR="00916634" w:rsidRPr="0014361D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</w:rPr>
              <w:t>СШ №6 им</w:t>
            </w:r>
            <w:r w:rsidR="0014361D" w:rsidRPr="0014361D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</w:rPr>
              <w:t>ени</w:t>
            </w:r>
            <w:r w:rsidR="00916634" w:rsidRPr="0014361D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</w:rPr>
              <w:t xml:space="preserve"> В.И. Р</w:t>
            </w:r>
            <w:r w:rsidRPr="0014361D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</w:rPr>
              <w:t>асторгуева</w:t>
            </w:r>
          </w:p>
          <w:p w:rsidR="0014361D" w:rsidRDefault="0014361D" w:rsidP="00EA3EA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b/>
                <w:color w:val="000000"/>
                <w:spacing w:val="3"/>
                <w:sz w:val="21"/>
                <w:szCs w:val="21"/>
              </w:rPr>
            </w:pPr>
          </w:p>
          <w:p w:rsidR="00EA3EAE" w:rsidRPr="0014361D" w:rsidRDefault="00EA3EAE" w:rsidP="00EA3EAE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</w:rPr>
            </w:pPr>
            <w:r w:rsidRPr="0014361D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</w:rPr>
              <w:t>А.А. Расторгуеву</w:t>
            </w:r>
          </w:p>
        </w:tc>
      </w:tr>
      <w:tr w:rsidR="00EA3EAE" w:rsidRPr="00EA3EAE" w:rsidTr="00916634">
        <w:trPr>
          <w:trHeight w:val="480"/>
        </w:trPr>
        <w:tc>
          <w:tcPr>
            <w:tcW w:w="308" w:type="dxa"/>
            <w:vAlign w:val="bottom"/>
          </w:tcPr>
          <w:p w:rsidR="00EA3EAE" w:rsidRPr="00EA3EAE" w:rsidRDefault="00EA3EAE" w:rsidP="00EA3EAE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A3EAE">
              <w:rPr>
                <w:rFonts w:ascii="Times New Roman" w:hAnsi="Times New Roman" w:cs="Times New Roman"/>
                <w:b/>
                <w:color w:val="000000"/>
                <w:spacing w:val="3"/>
                <w:sz w:val="21"/>
                <w:szCs w:val="21"/>
              </w:rPr>
              <w:t>От</w:t>
            </w:r>
          </w:p>
        </w:tc>
        <w:tc>
          <w:tcPr>
            <w:tcW w:w="4937" w:type="dxa"/>
            <w:tcBorders>
              <w:bottom w:val="single" w:sz="4" w:space="0" w:color="000000"/>
            </w:tcBorders>
          </w:tcPr>
          <w:p w:rsidR="00EA3EAE" w:rsidRPr="00D85D56" w:rsidRDefault="00F2071D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</w:rPr>
              <w:t xml:space="preserve"> </w:t>
            </w:r>
          </w:p>
        </w:tc>
      </w:tr>
      <w:tr w:rsidR="00EA3EAE" w:rsidRPr="00EA3EAE" w:rsidTr="00916634">
        <w:trPr>
          <w:trHeight w:val="480"/>
        </w:trPr>
        <w:tc>
          <w:tcPr>
            <w:tcW w:w="5245" w:type="dxa"/>
            <w:gridSpan w:val="2"/>
            <w:tcBorders>
              <w:bottom w:val="single" w:sz="4" w:space="0" w:color="000000"/>
            </w:tcBorders>
          </w:tcPr>
          <w:p w:rsidR="00EA3EAE" w:rsidRPr="00EA3EAE" w:rsidRDefault="00EA3EAE" w:rsidP="006D77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3"/>
                <w:sz w:val="21"/>
                <w:szCs w:val="21"/>
              </w:rPr>
            </w:pPr>
          </w:p>
        </w:tc>
      </w:tr>
      <w:tr w:rsidR="00EA3EAE" w:rsidRPr="00EA3EAE" w:rsidTr="00916634">
        <w:trPr>
          <w:trHeight w:val="180"/>
        </w:trPr>
        <w:tc>
          <w:tcPr>
            <w:tcW w:w="5245" w:type="dxa"/>
            <w:gridSpan w:val="2"/>
            <w:tcBorders>
              <w:top w:val="single" w:sz="4" w:space="0" w:color="000000"/>
            </w:tcBorders>
          </w:tcPr>
          <w:p w:rsidR="00EA3EAE" w:rsidRPr="002312AE" w:rsidRDefault="00EA3EAE" w:rsidP="00EA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12AE">
              <w:rPr>
                <w:rFonts w:ascii="Times New Roman" w:hAnsi="Times New Roman" w:cs="Times New Roman"/>
                <w:b/>
                <w:color w:val="000000"/>
                <w:spacing w:val="3"/>
                <w:sz w:val="16"/>
                <w:szCs w:val="16"/>
              </w:rPr>
              <w:t>(ФИО полностью)</w:t>
            </w:r>
          </w:p>
        </w:tc>
      </w:tr>
    </w:tbl>
    <w:p w:rsidR="00EA3EAE" w:rsidRPr="00B05771" w:rsidRDefault="00EA3EAE" w:rsidP="00EA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05771">
        <w:rPr>
          <w:rFonts w:ascii="Times New Roman" w:hAnsi="Times New Roman" w:cs="Times New Roman"/>
          <w:b/>
          <w:color w:val="000000"/>
          <w:spacing w:val="-1"/>
        </w:rPr>
        <w:t>Заявление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1668"/>
        <w:gridCol w:w="419"/>
        <w:gridCol w:w="567"/>
        <w:gridCol w:w="567"/>
        <w:gridCol w:w="715"/>
        <w:gridCol w:w="2126"/>
        <w:gridCol w:w="562"/>
        <w:gridCol w:w="1989"/>
      </w:tblGrid>
      <w:tr w:rsidR="00EA3EAE" w:rsidRPr="00EA3EAE" w:rsidTr="001D039F">
        <w:trPr>
          <w:trHeight w:val="340"/>
        </w:trPr>
        <w:tc>
          <w:tcPr>
            <w:tcW w:w="3221" w:type="dxa"/>
            <w:gridSpan w:val="4"/>
            <w:vAlign w:val="center"/>
          </w:tcPr>
          <w:p w:rsidR="00EA3EAE" w:rsidRPr="00EA3EAE" w:rsidRDefault="00EA3EAE" w:rsidP="00EA3E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EAE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Прошу принять моего ребёнка</w:t>
            </w:r>
          </w:p>
        </w:tc>
        <w:tc>
          <w:tcPr>
            <w:tcW w:w="5392" w:type="dxa"/>
            <w:gridSpan w:val="4"/>
            <w:tcBorders>
              <w:bottom w:val="single" w:sz="4" w:space="0" w:color="000000"/>
            </w:tcBorders>
            <w:vAlign w:val="center"/>
          </w:tcPr>
          <w:p w:rsidR="00EA3EAE" w:rsidRPr="00EA3EAE" w:rsidRDefault="00F2071D" w:rsidP="0089730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1"/>
                <w:szCs w:val="21"/>
              </w:rPr>
              <w:t xml:space="preserve"> </w:t>
            </w:r>
          </w:p>
        </w:tc>
      </w:tr>
      <w:tr w:rsidR="00EA3EAE" w:rsidRPr="00EA3EAE" w:rsidTr="001D039F">
        <w:trPr>
          <w:trHeight w:val="454"/>
        </w:trPr>
        <w:tc>
          <w:tcPr>
            <w:tcW w:w="8613" w:type="dxa"/>
            <w:gridSpan w:val="8"/>
            <w:tcBorders>
              <w:bottom w:val="single" w:sz="4" w:space="0" w:color="000000"/>
            </w:tcBorders>
            <w:vAlign w:val="center"/>
          </w:tcPr>
          <w:p w:rsidR="00EA3EAE" w:rsidRPr="00EA3EAE" w:rsidRDefault="00EA3EAE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1"/>
                <w:szCs w:val="21"/>
              </w:rPr>
            </w:pPr>
          </w:p>
        </w:tc>
      </w:tr>
      <w:tr w:rsidR="00EA3EAE" w:rsidRPr="00EA3EAE" w:rsidTr="001D039F">
        <w:trPr>
          <w:trHeight w:val="340"/>
        </w:trPr>
        <w:tc>
          <w:tcPr>
            <w:tcW w:w="8613" w:type="dxa"/>
            <w:gridSpan w:val="8"/>
            <w:tcBorders>
              <w:top w:val="single" w:sz="4" w:space="0" w:color="000000"/>
            </w:tcBorders>
          </w:tcPr>
          <w:p w:rsidR="00EA3EAE" w:rsidRPr="002312AE" w:rsidRDefault="00EA3EAE" w:rsidP="00EA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12AE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(фамилия, имя,</w:t>
            </w:r>
            <w:r w:rsidRPr="002312AE"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 w:rsidRPr="002312AE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отчество полностью)</w:t>
            </w:r>
          </w:p>
        </w:tc>
      </w:tr>
      <w:tr w:rsidR="00EA3EAE" w:rsidRPr="00EA3EAE" w:rsidTr="001D039F">
        <w:trPr>
          <w:trHeight w:val="340"/>
        </w:trPr>
        <w:tc>
          <w:tcPr>
            <w:tcW w:w="8613" w:type="dxa"/>
            <w:gridSpan w:val="8"/>
            <w:vAlign w:val="center"/>
          </w:tcPr>
          <w:p w:rsidR="00EA3EAE" w:rsidRPr="002312AE" w:rsidRDefault="00EA3EAE" w:rsidP="0065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12AE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</w:rPr>
              <w:t xml:space="preserve">в </w:t>
            </w:r>
            <w:r w:rsidRPr="002312A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муниципальное </w:t>
            </w:r>
            <w:r w:rsidRPr="002312AE">
              <w:rPr>
                <w:rFonts w:ascii="Times New Roman" w:hAnsi="Times New Roman" w:cs="Times New Roman"/>
                <w:sz w:val="21"/>
                <w:szCs w:val="21"/>
              </w:rPr>
              <w:t>бюджетное</w:t>
            </w:r>
            <w:r w:rsidRPr="002312A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учреждение дополнительного образования «</w:t>
            </w:r>
            <w:r w:rsidR="00916634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2312AE">
              <w:rPr>
                <w:rFonts w:ascii="Times New Roman" w:eastAsia="Times New Roman" w:hAnsi="Times New Roman" w:cs="Times New Roman"/>
                <w:sz w:val="21"/>
                <w:szCs w:val="21"/>
              </w:rPr>
              <w:t>портивная школа</w:t>
            </w:r>
            <w:r w:rsidRPr="002312AE">
              <w:rPr>
                <w:rFonts w:ascii="Times New Roman" w:hAnsi="Times New Roman" w:cs="Times New Roman"/>
                <w:sz w:val="21"/>
                <w:szCs w:val="21"/>
              </w:rPr>
              <w:t xml:space="preserve"> №6 имени В.И.Расторгуева Города Томска» по виду спорта </w:t>
            </w:r>
          </w:p>
        </w:tc>
      </w:tr>
      <w:tr w:rsidR="00EA3EAE" w:rsidRPr="00EA3EAE" w:rsidTr="001D039F">
        <w:trPr>
          <w:trHeight w:val="397"/>
        </w:trPr>
        <w:tc>
          <w:tcPr>
            <w:tcW w:w="8613" w:type="dxa"/>
            <w:gridSpan w:val="8"/>
            <w:tcBorders>
              <w:bottom w:val="single" w:sz="4" w:space="0" w:color="000000"/>
            </w:tcBorders>
            <w:vAlign w:val="center"/>
          </w:tcPr>
          <w:p w:rsidR="00EA3EAE" w:rsidRPr="00EA3EAE" w:rsidRDefault="0065132A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«Баскетбол»</w:t>
            </w:r>
          </w:p>
        </w:tc>
      </w:tr>
      <w:tr w:rsidR="00EA3EAE" w:rsidRPr="00EA3EAE" w:rsidTr="001D039F">
        <w:trPr>
          <w:trHeight w:val="90"/>
        </w:trPr>
        <w:tc>
          <w:tcPr>
            <w:tcW w:w="2654" w:type="dxa"/>
            <w:gridSpan w:val="3"/>
            <w:tcBorders>
              <w:top w:val="single" w:sz="4" w:space="0" w:color="000000"/>
            </w:tcBorders>
            <w:vAlign w:val="center"/>
          </w:tcPr>
          <w:p w:rsidR="00EA3EAE" w:rsidRPr="00EA3EAE" w:rsidRDefault="00EA3EAE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"/>
                <w:szCs w:val="2"/>
              </w:rPr>
            </w:pPr>
          </w:p>
        </w:tc>
        <w:tc>
          <w:tcPr>
            <w:tcW w:w="5959" w:type="dxa"/>
            <w:gridSpan w:val="5"/>
            <w:tcBorders>
              <w:top w:val="single" w:sz="4" w:space="0" w:color="000000"/>
            </w:tcBorders>
            <w:vAlign w:val="center"/>
          </w:tcPr>
          <w:p w:rsidR="00EA3EAE" w:rsidRPr="00EA3EAE" w:rsidRDefault="00EA3EAE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"/>
                <w:szCs w:val="2"/>
              </w:rPr>
            </w:pPr>
          </w:p>
        </w:tc>
      </w:tr>
      <w:tr w:rsidR="00EA3EAE" w:rsidRPr="00EA3EAE" w:rsidTr="001D039F">
        <w:trPr>
          <w:trHeight w:val="340"/>
        </w:trPr>
        <w:tc>
          <w:tcPr>
            <w:tcW w:w="8613" w:type="dxa"/>
            <w:gridSpan w:val="8"/>
            <w:vAlign w:val="center"/>
          </w:tcPr>
          <w:p w:rsidR="00EA3EAE" w:rsidRPr="00EA3EAE" w:rsidRDefault="00EA3EAE" w:rsidP="00EA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EA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Сведения о ребенке:</w:t>
            </w:r>
          </w:p>
        </w:tc>
      </w:tr>
      <w:tr w:rsidR="00EA3EAE" w:rsidRPr="00EA3EAE" w:rsidTr="00016290">
        <w:trPr>
          <w:trHeight w:val="505"/>
        </w:trPr>
        <w:tc>
          <w:tcPr>
            <w:tcW w:w="1668" w:type="dxa"/>
            <w:vAlign w:val="bottom"/>
          </w:tcPr>
          <w:p w:rsidR="00EA3EAE" w:rsidRPr="00EA3EAE" w:rsidRDefault="00EA3EAE" w:rsidP="00EA3E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EAE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1"/>
                <w:szCs w:val="21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000000"/>
            </w:tcBorders>
            <w:vAlign w:val="bottom"/>
          </w:tcPr>
          <w:p w:rsidR="00EA3EAE" w:rsidRPr="00EA3EAE" w:rsidRDefault="00F2071D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EA3EAE" w:rsidRPr="00EA3EAE" w:rsidRDefault="00EA3EAE" w:rsidP="00EA3E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Align w:val="bottom"/>
          </w:tcPr>
          <w:p w:rsidR="00EA3EAE" w:rsidRPr="00EA3EAE" w:rsidRDefault="00EA3EAE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3EAE" w:rsidRPr="00EA3EAE" w:rsidTr="001D039F">
        <w:trPr>
          <w:trHeight w:val="454"/>
        </w:trPr>
        <w:tc>
          <w:tcPr>
            <w:tcW w:w="2654" w:type="dxa"/>
            <w:gridSpan w:val="3"/>
            <w:vAlign w:val="bottom"/>
          </w:tcPr>
          <w:p w:rsidR="00EA3EAE" w:rsidRPr="00EA3EAE" w:rsidRDefault="00EA3EAE" w:rsidP="00EA3EA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EA3EAE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1"/>
                <w:szCs w:val="21"/>
              </w:rPr>
              <w:t>Адрес места жительства</w:t>
            </w:r>
          </w:p>
        </w:tc>
        <w:tc>
          <w:tcPr>
            <w:tcW w:w="5959" w:type="dxa"/>
            <w:gridSpan w:val="5"/>
            <w:vAlign w:val="bottom"/>
          </w:tcPr>
          <w:p w:rsidR="00EA3EAE" w:rsidRPr="00EA3EAE" w:rsidRDefault="00F2071D" w:rsidP="008441E4">
            <w:pPr>
              <w:snapToGrid w:val="0"/>
              <w:spacing w:after="0" w:line="240" w:lineRule="auto"/>
              <w:ind w:right="-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EA3EAE" w:rsidRPr="00EA3EAE" w:rsidTr="001D039F">
        <w:trPr>
          <w:trHeight w:val="454"/>
        </w:trPr>
        <w:tc>
          <w:tcPr>
            <w:tcW w:w="2087" w:type="dxa"/>
            <w:gridSpan w:val="2"/>
            <w:tcBorders>
              <w:top w:val="single" w:sz="4" w:space="0" w:color="000000"/>
            </w:tcBorders>
            <w:vAlign w:val="bottom"/>
          </w:tcPr>
          <w:p w:rsidR="00EA3EAE" w:rsidRPr="00EA3EAE" w:rsidRDefault="00EA3EAE" w:rsidP="00EA3EA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EA3EAE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1"/>
                <w:szCs w:val="21"/>
              </w:rPr>
              <w:t>Адрес регистрации</w:t>
            </w:r>
          </w:p>
        </w:tc>
        <w:tc>
          <w:tcPr>
            <w:tcW w:w="652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EAE" w:rsidRPr="00EA3EAE" w:rsidRDefault="00D85D56" w:rsidP="00D85D56">
            <w:pPr>
              <w:snapToGrid w:val="0"/>
              <w:spacing w:after="0" w:line="240" w:lineRule="auto"/>
              <w:ind w:right="-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A3EAE" w:rsidRPr="00EA3EAE" w:rsidTr="001D039F">
        <w:trPr>
          <w:trHeight w:val="615"/>
        </w:trPr>
        <w:tc>
          <w:tcPr>
            <w:tcW w:w="8613" w:type="dxa"/>
            <w:gridSpan w:val="8"/>
            <w:tcBorders>
              <w:top w:val="single" w:sz="4" w:space="0" w:color="000000"/>
            </w:tcBorders>
            <w:vAlign w:val="bottom"/>
          </w:tcPr>
          <w:p w:rsidR="00EA3EAE" w:rsidRPr="00EA3EAE" w:rsidRDefault="00EA3EAE" w:rsidP="00EA3EA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A3EA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Сведения о законном представителе:</w:t>
            </w:r>
          </w:p>
        </w:tc>
      </w:tr>
      <w:tr w:rsidR="00B05771" w:rsidRPr="00EA3EAE" w:rsidTr="001D039F">
        <w:trPr>
          <w:trHeight w:val="397"/>
        </w:trPr>
        <w:tc>
          <w:tcPr>
            <w:tcW w:w="8613" w:type="dxa"/>
            <w:gridSpan w:val="8"/>
            <w:vAlign w:val="center"/>
          </w:tcPr>
          <w:p w:rsidR="00B05771" w:rsidRPr="00EA3EAE" w:rsidRDefault="00B05771" w:rsidP="00B0577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EA3EAE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1"/>
                <w:szCs w:val="21"/>
              </w:rPr>
              <w:t>ФИО (полностью) родителей (законных представителей)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1"/>
                <w:szCs w:val="21"/>
              </w:rPr>
              <w:t>:</w:t>
            </w:r>
          </w:p>
        </w:tc>
      </w:tr>
      <w:tr w:rsidR="00B05771" w:rsidRPr="00EA3EAE" w:rsidTr="001D039F">
        <w:trPr>
          <w:trHeight w:val="397"/>
        </w:trPr>
        <w:tc>
          <w:tcPr>
            <w:tcW w:w="8613" w:type="dxa"/>
            <w:gridSpan w:val="8"/>
            <w:tcBorders>
              <w:bottom w:val="single" w:sz="4" w:space="0" w:color="auto"/>
            </w:tcBorders>
            <w:vAlign w:val="center"/>
          </w:tcPr>
          <w:p w:rsidR="00B05771" w:rsidRPr="00D85D56" w:rsidRDefault="00F2071D" w:rsidP="00B0577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pacing w:val="-9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9"/>
                <w:sz w:val="21"/>
                <w:szCs w:val="21"/>
              </w:rPr>
              <w:t xml:space="preserve"> </w:t>
            </w:r>
          </w:p>
        </w:tc>
      </w:tr>
      <w:tr w:rsidR="00B05771" w:rsidRPr="00EA3EAE" w:rsidTr="001D039F">
        <w:trPr>
          <w:trHeight w:val="397"/>
        </w:trPr>
        <w:tc>
          <w:tcPr>
            <w:tcW w:w="86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771" w:rsidRPr="008441E4" w:rsidRDefault="00F2071D" w:rsidP="00B0577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pacing w:val="-9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9"/>
                <w:sz w:val="21"/>
                <w:szCs w:val="21"/>
              </w:rPr>
              <w:t xml:space="preserve"> </w:t>
            </w:r>
          </w:p>
        </w:tc>
      </w:tr>
      <w:tr w:rsidR="00EA3EAE" w:rsidRPr="00EA3EAE" w:rsidTr="001D039F">
        <w:trPr>
          <w:trHeight w:val="454"/>
        </w:trPr>
        <w:tc>
          <w:tcPr>
            <w:tcW w:w="6624" w:type="dxa"/>
            <w:gridSpan w:val="7"/>
            <w:tcBorders>
              <w:top w:val="single" w:sz="4" w:space="0" w:color="auto"/>
            </w:tcBorders>
            <w:vAlign w:val="bottom"/>
          </w:tcPr>
          <w:p w:rsidR="00EA3EAE" w:rsidRPr="00EA3EAE" w:rsidRDefault="00EA3EAE" w:rsidP="00EA3EA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EA3EAE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1"/>
                <w:szCs w:val="21"/>
              </w:rPr>
              <w:t>Контактный телефон родителей (законных представителей)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EA3EAE" w:rsidRPr="00EA3EAE" w:rsidRDefault="00EA3EAE" w:rsidP="00F2071D">
            <w:pPr>
              <w:snapToGrid w:val="0"/>
              <w:spacing w:after="0" w:line="240" w:lineRule="auto"/>
              <w:ind w:right="-11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A3EAE" w:rsidRDefault="00EA3EAE" w:rsidP="00EA3EAE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</w:p>
    <w:p w:rsidR="00EA3EAE" w:rsidRPr="0043479C" w:rsidRDefault="00EA3EAE" w:rsidP="0043479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  <w:r w:rsidRPr="0043479C">
        <w:rPr>
          <w:rFonts w:ascii="Times New Roman" w:hAnsi="Times New Roman" w:cs="Times New Roman"/>
          <w:color w:val="000000"/>
          <w:spacing w:val="1"/>
          <w:sz w:val="21"/>
          <w:szCs w:val="21"/>
        </w:rPr>
        <w:t>К заявлению прилагаю д</w:t>
      </w:r>
      <w:r w:rsidRPr="0043479C">
        <w:rPr>
          <w:rFonts w:ascii="Times New Roman" w:hAnsi="Times New Roman" w:cs="Times New Roman"/>
          <w:bCs/>
          <w:color w:val="000000"/>
          <w:spacing w:val="-8"/>
          <w:sz w:val="21"/>
          <w:szCs w:val="21"/>
        </w:rPr>
        <w:t>окумент удостоверяющий личность</w:t>
      </w:r>
      <w:r w:rsidRPr="0043479C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(копия), согласие на обработку персональных данных, медицинское заключение об отсутствии медицинских противопоказаний</w:t>
      </w:r>
      <w:r w:rsidR="00E52EB9">
        <w:rPr>
          <w:rFonts w:ascii="Times New Roman" w:hAnsi="Times New Roman" w:cs="Times New Roman"/>
          <w:color w:val="000000"/>
          <w:spacing w:val="1"/>
          <w:sz w:val="21"/>
          <w:szCs w:val="21"/>
        </w:rPr>
        <w:t>, фотография</w:t>
      </w:r>
      <w:r w:rsidRPr="0043479C">
        <w:rPr>
          <w:rFonts w:ascii="Times New Roman" w:hAnsi="Times New Roman" w:cs="Times New Roman"/>
          <w:color w:val="000000"/>
          <w:spacing w:val="1"/>
          <w:sz w:val="21"/>
          <w:szCs w:val="21"/>
        </w:rPr>
        <w:t>.</w:t>
      </w:r>
    </w:p>
    <w:p w:rsidR="00EA3EAE" w:rsidRPr="0043479C" w:rsidRDefault="00EA3EAE" w:rsidP="0043479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</w:p>
    <w:p w:rsidR="00EA3EAE" w:rsidRPr="0043479C" w:rsidRDefault="00EA3EAE" w:rsidP="0043479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3479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 проведение процедуры </w:t>
      </w:r>
      <w:proofErr w:type="gramStart"/>
      <w:r w:rsidRPr="0043479C">
        <w:rPr>
          <w:rFonts w:ascii="Times New Roman" w:hAnsi="Times New Roman" w:cs="Times New Roman"/>
          <w:sz w:val="21"/>
          <w:szCs w:val="21"/>
          <w:shd w:val="clear" w:color="auto" w:fill="FFFFFF"/>
        </w:rPr>
        <w:t>индивидуального отбора</w:t>
      </w:r>
      <w:proofErr w:type="gramEnd"/>
      <w:r w:rsidRPr="0043479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поступающего согласен/согласна.</w:t>
      </w:r>
    </w:p>
    <w:p w:rsidR="00EA3EAE" w:rsidRPr="0043479C" w:rsidRDefault="00EA3EAE" w:rsidP="0043479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</w:rPr>
      </w:pPr>
    </w:p>
    <w:p w:rsidR="00EA3EAE" w:rsidRPr="0043479C" w:rsidRDefault="00EA3EAE" w:rsidP="0043479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</w:rPr>
      </w:pPr>
      <w:r w:rsidRPr="0043479C">
        <w:rPr>
          <w:rFonts w:ascii="Times New Roman" w:hAnsi="Times New Roman" w:cs="Times New Roman"/>
          <w:color w:val="000000"/>
          <w:spacing w:val="1"/>
          <w:sz w:val="21"/>
          <w:szCs w:val="21"/>
        </w:rPr>
        <w:t>С Уставом, правилами приема в учреждение, антидопинговыми правилами и другими документами, регламентирующими организацию и осуществление спортивной подготовки, права и обязанности занимающихся</w:t>
      </w:r>
      <w:r w:rsidR="00B05771" w:rsidRPr="0043479C">
        <w:rPr>
          <w:rFonts w:ascii="Times New Roman" w:hAnsi="Times New Roman" w:cs="Times New Roman"/>
          <w:color w:val="000000"/>
          <w:spacing w:val="1"/>
          <w:sz w:val="21"/>
          <w:szCs w:val="21"/>
        </w:rPr>
        <w:t>,</w:t>
      </w:r>
      <w:r w:rsidRPr="0043479C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ознакомлен</w:t>
      </w:r>
      <w:r w:rsidR="002312AE" w:rsidRPr="0043479C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3479C">
        <w:rPr>
          <w:rFonts w:ascii="Times New Roman" w:hAnsi="Times New Roman" w:cs="Times New Roman"/>
          <w:color w:val="000000"/>
          <w:spacing w:val="1"/>
          <w:sz w:val="21"/>
          <w:szCs w:val="21"/>
        </w:rPr>
        <w:t>(а).</w:t>
      </w:r>
    </w:p>
    <w:p w:rsidR="00EA3EAE" w:rsidRPr="00EA3EAE" w:rsidRDefault="00EA3EAE" w:rsidP="00EA3E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9"/>
        <w:gridCol w:w="973"/>
        <w:gridCol w:w="829"/>
        <w:gridCol w:w="1048"/>
        <w:gridCol w:w="570"/>
        <w:gridCol w:w="259"/>
        <w:gridCol w:w="570"/>
        <w:gridCol w:w="1137"/>
        <w:gridCol w:w="268"/>
        <w:gridCol w:w="561"/>
        <w:gridCol w:w="268"/>
        <w:gridCol w:w="1389"/>
        <w:gridCol w:w="655"/>
      </w:tblGrid>
      <w:tr w:rsidR="00EA3EAE" w:rsidRPr="00EA3EAE" w:rsidTr="00B05771">
        <w:trPr>
          <w:gridAfter w:val="1"/>
          <w:wAfter w:w="655" w:type="dxa"/>
          <w:trHeight w:val="305"/>
        </w:trPr>
        <w:tc>
          <w:tcPr>
            <w:tcW w:w="1802" w:type="dxa"/>
            <w:gridSpan w:val="2"/>
            <w:tcBorders>
              <w:bottom w:val="single" w:sz="4" w:space="0" w:color="000000"/>
            </w:tcBorders>
          </w:tcPr>
          <w:p w:rsidR="00EA3EAE" w:rsidRPr="00EA3EAE" w:rsidRDefault="00F2071D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EA3EAE" w:rsidRPr="00EA3EAE" w:rsidRDefault="00EA3EAE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570" w:type="dxa"/>
          </w:tcPr>
          <w:p w:rsidR="00EA3EAE" w:rsidRPr="00EA3EAE" w:rsidRDefault="00EA3EAE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966" w:type="dxa"/>
            <w:gridSpan w:val="3"/>
            <w:tcBorders>
              <w:bottom w:val="single" w:sz="4" w:space="0" w:color="000000"/>
            </w:tcBorders>
          </w:tcPr>
          <w:p w:rsidR="00EA3EAE" w:rsidRPr="00EA3EAE" w:rsidRDefault="00EA3EAE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268" w:type="dxa"/>
          </w:tcPr>
          <w:p w:rsidR="00EA3EAE" w:rsidRPr="00EA3EAE" w:rsidRDefault="00EA3EAE" w:rsidP="00EA3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A3EAE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/</w:t>
            </w:r>
          </w:p>
        </w:tc>
        <w:tc>
          <w:tcPr>
            <w:tcW w:w="2218" w:type="dxa"/>
            <w:gridSpan w:val="3"/>
            <w:tcBorders>
              <w:bottom w:val="single" w:sz="4" w:space="0" w:color="000000"/>
            </w:tcBorders>
          </w:tcPr>
          <w:p w:rsidR="00EA3EAE" w:rsidRPr="00EA3EAE" w:rsidRDefault="00F2071D" w:rsidP="00EA3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 xml:space="preserve"> </w:t>
            </w:r>
          </w:p>
        </w:tc>
      </w:tr>
      <w:tr w:rsidR="00EA3EAE" w:rsidRPr="00EA3EAE" w:rsidTr="00B05771">
        <w:trPr>
          <w:gridBefore w:val="1"/>
          <w:wBefore w:w="829" w:type="dxa"/>
          <w:trHeight w:val="224"/>
        </w:trPr>
        <w:tc>
          <w:tcPr>
            <w:tcW w:w="1802" w:type="dxa"/>
            <w:gridSpan w:val="2"/>
            <w:tcBorders>
              <w:top w:val="single" w:sz="4" w:space="0" w:color="000000"/>
            </w:tcBorders>
          </w:tcPr>
          <w:p w:rsidR="00EA3EAE" w:rsidRPr="002312AE" w:rsidRDefault="00EA3EAE" w:rsidP="002312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12AE"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Дата</w:t>
            </w:r>
          </w:p>
        </w:tc>
        <w:tc>
          <w:tcPr>
            <w:tcW w:w="1877" w:type="dxa"/>
            <w:gridSpan w:val="3"/>
          </w:tcPr>
          <w:p w:rsidR="00EA3EAE" w:rsidRPr="002312AE" w:rsidRDefault="00EA3EAE" w:rsidP="00EA3E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570" w:type="dxa"/>
          </w:tcPr>
          <w:p w:rsidR="00EA3EAE" w:rsidRPr="002312AE" w:rsidRDefault="00EA3EAE" w:rsidP="00EA3E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000000"/>
            </w:tcBorders>
          </w:tcPr>
          <w:p w:rsidR="00EA3EAE" w:rsidRPr="002312AE" w:rsidRDefault="00EA3EAE" w:rsidP="00EA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12AE">
              <w:rPr>
                <w:rFonts w:ascii="Times New Roman" w:hAnsi="Times New Roman" w:cs="Times New Roman"/>
                <w:color w:val="000000"/>
                <w:spacing w:val="-12"/>
                <w:sz w:val="16"/>
                <w:szCs w:val="16"/>
              </w:rPr>
              <w:t>Подпись</w:t>
            </w:r>
          </w:p>
        </w:tc>
        <w:tc>
          <w:tcPr>
            <w:tcW w:w="268" w:type="dxa"/>
          </w:tcPr>
          <w:p w:rsidR="00EA3EAE" w:rsidRPr="002312AE" w:rsidRDefault="00EA3EAE" w:rsidP="00EA3E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0"/>
            </w:tcBorders>
          </w:tcPr>
          <w:p w:rsidR="00EA3EAE" w:rsidRPr="002312AE" w:rsidRDefault="00EA3EAE" w:rsidP="00EA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12AE"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Расшифровка подписи</w:t>
            </w:r>
          </w:p>
        </w:tc>
      </w:tr>
    </w:tbl>
    <w:p w:rsidR="000F51C0" w:rsidRDefault="000F51C0" w:rsidP="00B057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51C0" w:rsidRPr="004361D1" w:rsidRDefault="000F51C0" w:rsidP="000F5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D1">
        <w:rPr>
          <w:rFonts w:ascii="Times New Roman" w:hAnsi="Times New Roman" w:cs="Times New Roman"/>
          <w:sz w:val="20"/>
          <w:szCs w:val="20"/>
        </w:rPr>
        <w:t>Приложение.</w:t>
      </w:r>
    </w:p>
    <w:p w:rsidR="000F51C0" w:rsidRDefault="000F51C0" w:rsidP="000F51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1.</w:t>
      </w:r>
      <w:r w:rsidR="002E7A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43D59">
        <w:rPr>
          <w:rFonts w:ascii="Times New Roman" w:hAnsi="Times New Roman" w:cs="Times New Roman"/>
          <w:b/>
          <w:sz w:val="20"/>
          <w:szCs w:val="20"/>
        </w:rPr>
        <w:t>Копия свидетельства о рождении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6290" w:rsidRPr="00E43D59">
        <w:rPr>
          <w:rFonts w:ascii="Times New Roman" w:hAnsi="Times New Roman" w:cs="Times New Roman"/>
          <w:b/>
          <w:sz w:val="20"/>
          <w:szCs w:val="20"/>
        </w:rPr>
        <w:t xml:space="preserve">поступающего </w:t>
      </w:r>
      <w:r w:rsidRPr="00E43D59">
        <w:rPr>
          <w:rFonts w:ascii="Times New Roman" w:hAnsi="Times New Roman" w:cs="Times New Roman"/>
          <w:b/>
          <w:sz w:val="20"/>
          <w:szCs w:val="20"/>
        </w:rPr>
        <w:t>(</w:t>
      </w:r>
      <w:r w:rsidR="001D039F">
        <w:rPr>
          <w:rFonts w:ascii="Times New Roman" w:hAnsi="Times New Roman" w:cs="Times New Roman"/>
          <w:b/>
          <w:sz w:val="20"/>
          <w:szCs w:val="20"/>
        </w:rPr>
        <w:t>+</w:t>
      </w:r>
      <w:r w:rsidR="00016290">
        <w:rPr>
          <w:rFonts w:ascii="Times New Roman" w:hAnsi="Times New Roman" w:cs="Times New Roman"/>
          <w:b/>
          <w:sz w:val="20"/>
          <w:szCs w:val="20"/>
        </w:rPr>
        <w:t xml:space="preserve">копия </w:t>
      </w:r>
      <w:r w:rsidRPr="00E43D59">
        <w:rPr>
          <w:rFonts w:ascii="Times New Roman" w:hAnsi="Times New Roman" w:cs="Times New Roman"/>
          <w:b/>
          <w:sz w:val="20"/>
          <w:szCs w:val="20"/>
        </w:rPr>
        <w:t>паспорта</w:t>
      </w:r>
      <w:r w:rsidR="001D03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6290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1D039F">
        <w:rPr>
          <w:rFonts w:ascii="Times New Roman" w:hAnsi="Times New Roman" w:cs="Times New Roman"/>
          <w:b/>
          <w:sz w:val="20"/>
          <w:szCs w:val="20"/>
        </w:rPr>
        <w:t>достигш</w:t>
      </w:r>
      <w:r w:rsidR="00016290">
        <w:rPr>
          <w:rFonts w:ascii="Times New Roman" w:hAnsi="Times New Roman" w:cs="Times New Roman"/>
          <w:b/>
          <w:sz w:val="20"/>
          <w:szCs w:val="20"/>
        </w:rPr>
        <w:t>их</w:t>
      </w:r>
      <w:r w:rsidR="001D039F">
        <w:rPr>
          <w:rFonts w:ascii="Times New Roman" w:hAnsi="Times New Roman" w:cs="Times New Roman"/>
          <w:b/>
          <w:sz w:val="20"/>
          <w:szCs w:val="20"/>
        </w:rPr>
        <w:t xml:space="preserve"> 14 лет</w:t>
      </w:r>
      <w:r w:rsidRPr="00E43D59">
        <w:rPr>
          <w:rFonts w:ascii="Times New Roman" w:hAnsi="Times New Roman" w:cs="Times New Roman"/>
          <w:b/>
          <w:sz w:val="20"/>
          <w:szCs w:val="20"/>
        </w:rPr>
        <w:t>);</w:t>
      </w:r>
    </w:p>
    <w:p w:rsidR="00AC3B9E" w:rsidRPr="00E43D59" w:rsidRDefault="00AC3B9E" w:rsidP="000F51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2. Копия паспорта </w:t>
      </w:r>
      <w:r w:rsidR="00016290">
        <w:rPr>
          <w:rFonts w:ascii="Times New Roman" w:hAnsi="Times New Roman" w:cs="Times New Roman"/>
          <w:b/>
          <w:sz w:val="20"/>
          <w:szCs w:val="20"/>
        </w:rPr>
        <w:t>родителя/законного представителя</w:t>
      </w:r>
      <w:r>
        <w:rPr>
          <w:rFonts w:ascii="Times New Roman" w:hAnsi="Times New Roman" w:cs="Times New Roman"/>
          <w:b/>
          <w:sz w:val="20"/>
          <w:szCs w:val="20"/>
        </w:rPr>
        <w:t xml:space="preserve"> (лицо, прописка);</w:t>
      </w:r>
    </w:p>
    <w:p w:rsidR="000F51C0" w:rsidRPr="004361D1" w:rsidRDefault="000F51C0" w:rsidP="000F51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AC3B9E">
        <w:rPr>
          <w:rFonts w:ascii="Times New Roman" w:hAnsi="Times New Roman" w:cs="Times New Roman"/>
          <w:b/>
          <w:sz w:val="20"/>
          <w:szCs w:val="20"/>
        </w:rPr>
        <w:t>3</w:t>
      </w:r>
      <w:r w:rsidRPr="004361D1">
        <w:rPr>
          <w:rFonts w:ascii="Times New Roman" w:hAnsi="Times New Roman" w:cs="Times New Roman"/>
          <w:b/>
          <w:sz w:val="20"/>
          <w:szCs w:val="20"/>
        </w:rPr>
        <w:t xml:space="preserve">. Медицинское заключение о состоянии </w:t>
      </w:r>
      <w:r w:rsidR="00016290">
        <w:rPr>
          <w:rFonts w:ascii="Times New Roman" w:hAnsi="Times New Roman" w:cs="Times New Roman"/>
          <w:b/>
          <w:sz w:val="20"/>
          <w:szCs w:val="20"/>
        </w:rPr>
        <w:t>здоровья поступающего</w:t>
      </w:r>
      <w:r w:rsidRPr="004361D1">
        <w:rPr>
          <w:rFonts w:ascii="Times New Roman" w:hAnsi="Times New Roman" w:cs="Times New Roman"/>
          <w:b/>
          <w:sz w:val="20"/>
          <w:szCs w:val="20"/>
        </w:rPr>
        <w:t>;</w:t>
      </w:r>
    </w:p>
    <w:p w:rsidR="000F51C0" w:rsidRDefault="000F51C0" w:rsidP="000F51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AC3B9E">
        <w:rPr>
          <w:rFonts w:ascii="Times New Roman" w:hAnsi="Times New Roman" w:cs="Times New Roman"/>
          <w:b/>
          <w:sz w:val="20"/>
          <w:szCs w:val="20"/>
        </w:rPr>
        <w:t>4</w:t>
      </w:r>
      <w:r w:rsidRPr="004361D1">
        <w:rPr>
          <w:rFonts w:ascii="Times New Roman" w:hAnsi="Times New Roman" w:cs="Times New Roman"/>
          <w:b/>
          <w:sz w:val="20"/>
          <w:szCs w:val="20"/>
        </w:rPr>
        <w:t>. Фотогр</w:t>
      </w:r>
      <w:r>
        <w:rPr>
          <w:rFonts w:ascii="Times New Roman" w:hAnsi="Times New Roman" w:cs="Times New Roman"/>
          <w:b/>
          <w:sz w:val="20"/>
          <w:szCs w:val="20"/>
        </w:rPr>
        <w:t xml:space="preserve">афия 3х4 (1 </w:t>
      </w:r>
      <w:r w:rsidR="001D039F">
        <w:rPr>
          <w:rFonts w:ascii="Times New Roman" w:hAnsi="Times New Roman" w:cs="Times New Roman"/>
          <w:b/>
          <w:sz w:val="20"/>
          <w:szCs w:val="20"/>
        </w:rPr>
        <w:t>шт.</w:t>
      </w:r>
      <w:r w:rsidRPr="004361D1">
        <w:rPr>
          <w:rFonts w:ascii="Times New Roman" w:hAnsi="Times New Roman" w:cs="Times New Roman"/>
          <w:b/>
          <w:sz w:val="20"/>
          <w:szCs w:val="20"/>
        </w:rPr>
        <w:t>);</w:t>
      </w:r>
    </w:p>
    <w:p w:rsidR="003A0252" w:rsidRDefault="00916634" w:rsidP="00916634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4. </w:t>
      </w:r>
      <w:r w:rsidR="00AC3B9E">
        <w:rPr>
          <w:rFonts w:ascii="Times New Roman" w:hAnsi="Times New Roman" w:cs="Times New Roman"/>
          <w:b/>
          <w:sz w:val="20"/>
          <w:szCs w:val="20"/>
        </w:rPr>
        <w:t>Копия</w:t>
      </w:r>
      <w:r>
        <w:rPr>
          <w:rFonts w:ascii="Times New Roman" w:hAnsi="Times New Roman" w:cs="Times New Roman"/>
          <w:b/>
          <w:sz w:val="20"/>
          <w:szCs w:val="20"/>
        </w:rPr>
        <w:t xml:space="preserve"> СНИЛС </w:t>
      </w:r>
      <w:r w:rsidR="00016290">
        <w:rPr>
          <w:rFonts w:ascii="Times New Roman" w:hAnsi="Times New Roman" w:cs="Times New Roman"/>
          <w:b/>
          <w:sz w:val="20"/>
          <w:szCs w:val="20"/>
        </w:rPr>
        <w:t>поступающего</w:t>
      </w:r>
      <w:r w:rsidR="00F2071D">
        <w:t>.</w:t>
      </w:r>
    </w:p>
    <w:p w:rsidR="000F51C0" w:rsidRPr="004361D1" w:rsidRDefault="000F51C0" w:rsidP="001D03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0F51C0" w:rsidRPr="004361D1" w:rsidRDefault="000F51C0" w:rsidP="000F51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1D1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6D774C">
        <w:rPr>
          <w:rFonts w:ascii="Times New Roman" w:hAnsi="Times New Roman" w:cs="Times New Roman"/>
          <w:sz w:val="20"/>
          <w:szCs w:val="20"/>
        </w:rPr>
        <w:t xml:space="preserve">_                    </w:t>
      </w:r>
      <w:proofErr w:type="gramStart"/>
      <w:r w:rsidR="006D774C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6D774C">
        <w:rPr>
          <w:rFonts w:ascii="Times New Roman" w:hAnsi="Times New Roman" w:cs="Times New Roman"/>
          <w:sz w:val="20"/>
          <w:szCs w:val="20"/>
        </w:rPr>
        <w:t>30</w:t>
      </w:r>
      <w:r w:rsidRPr="004361D1">
        <w:rPr>
          <w:rFonts w:ascii="Times New Roman" w:hAnsi="Times New Roman" w:cs="Times New Roman"/>
          <w:sz w:val="20"/>
          <w:szCs w:val="20"/>
        </w:rPr>
        <w:t>»</w:t>
      </w:r>
      <w:r w:rsidR="006D774C">
        <w:rPr>
          <w:rFonts w:ascii="Times New Roman" w:hAnsi="Times New Roman" w:cs="Times New Roman"/>
          <w:sz w:val="20"/>
          <w:szCs w:val="20"/>
        </w:rPr>
        <w:t xml:space="preserve"> августа </w:t>
      </w:r>
      <w:r w:rsidRPr="004361D1">
        <w:rPr>
          <w:rFonts w:ascii="Times New Roman" w:hAnsi="Times New Roman" w:cs="Times New Roman"/>
          <w:sz w:val="20"/>
          <w:szCs w:val="20"/>
        </w:rPr>
        <w:t>20</w:t>
      </w:r>
      <w:r w:rsidR="006D774C">
        <w:rPr>
          <w:rFonts w:ascii="Times New Roman" w:hAnsi="Times New Roman" w:cs="Times New Roman"/>
          <w:sz w:val="20"/>
          <w:szCs w:val="20"/>
        </w:rPr>
        <w:t>24</w:t>
      </w:r>
      <w:r w:rsidRPr="004361D1">
        <w:rPr>
          <w:rFonts w:ascii="Times New Roman" w:hAnsi="Times New Roman" w:cs="Times New Roman"/>
          <w:sz w:val="20"/>
          <w:szCs w:val="20"/>
        </w:rPr>
        <w:t>г.</w:t>
      </w:r>
    </w:p>
    <w:p w:rsidR="000F51C0" w:rsidRPr="004361D1" w:rsidRDefault="000F51C0" w:rsidP="000F5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361D1">
        <w:rPr>
          <w:rFonts w:ascii="Times New Roman" w:hAnsi="Times New Roman" w:cs="Times New Roman"/>
          <w:sz w:val="16"/>
          <w:szCs w:val="16"/>
        </w:rPr>
        <w:t>(подпись законного представителя)</w:t>
      </w:r>
    </w:p>
    <w:p w:rsidR="000F51C0" w:rsidRPr="004361D1" w:rsidRDefault="000F51C0" w:rsidP="000F51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BE8" w:rsidRDefault="00F07BE8" w:rsidP="000F51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51C0" w:rsidRPr="004361D1" w:rsidRDefault="000F51C0" w:rsidP="000F51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361D1">
        <w:rPr>
          <w:rFonts w:ascii="Times New Roman" w:hAnsi="Times New Roman" w:cs="Times New Roman"/>
          <w:sz w:val="20"/>
          <w:szCs w:val="20"/>
        </w:rPr>
        <w:t>Зачислен  (</w:t>
      </w:r>
      <w:proofErr w:type="gramEnd"/>
      <w:r w:rsidRPr="004361D1">
        <w:rPr>
          <w:rFonts w:ascii="Times New Roman" w:hAnsi="Times New Roman" w:cs="Times New Roman"/>
          <w:sz w:val="20"/>
          <w:szCs w:val="20"/>
        </w:rPr>
        <w:t xml:space="preserve">а)   в </w:t>
      </w:r>
      <w:proofErr w:type="spellStart"/>
      <w:r w:rsidRPr="004361D1">
        <w:rPr>
          <w:rFonts w:ascii="Times New Roman" w:hAnsi="Times New Roman" w:cs="Times New Roman"/>
          <w:sz w:val="20"/>
          <w:szCs w:val="20"/>
        </w:rPr>
        <w:t>группу_________________________________приказ</w:t>
      </w:r>
      <w:proofErr w:type="spellEnd"/>
      <w:r w:rsidRPr="004361D1">
        <w:rPr>
          <w:rFonts w:ascii="Times New Roman" w:hAnsi="Times New Roman" w:cs="Times New Roman"/>
          <w:sz w:val="20"/>
          <w:szCs w:val="20"/>
        </w:rPr>
        <w:t xml:space="preserve">  №____________от__________________</w:t>
      </w:r>
    </w:p>
    <w:p w:rsidR="000F51C0" w:rsidRPr="004361D1" w:rsidRDefault="000F51C0" w:rsidP="000F5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F51C0" w:rsidRPr="004361D1" w:rsidRDefault="000F51C0" w:rsidP="000F5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361D1">
        <w:rPr>
          <w:rFonts w:ascii="Times New Roman" w:hAnsi="Times New Roman" w:cs="Times New Roman"/>
          <w:sz w:val="16"/>
          <w:szCs w:val="16"/>
        </w:rPr>
        <w:t>Тренер- преподаватель (Ф.И.О.) ____________________________________________________________________________________</w:t>
      </w:r>
    </w:p>
    <w:p w:rsidR="002E7A13" w:rsidRPr="001958A8" w:rsidRDefault="002E7A13" w:rsidP="002E7A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b/>
          <w:sz w:val="20"/>
          <w:szCs w:val="20"/>
        </w:rPr>
        <w:lastRenderedPageBreak/>
        <w:t>СОГЛАСИЕ</w:t>
      </w:r>
    </w:p>
    <w:p w:rsidR="002E7A13" w:rsidRPr="001958A8" w:rsidRDefault="002E7A13" w:rsidP="002E7A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58A8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 ребенка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7"/>
        <w:gridCol w:w="664"/>
        <w:gridCol w:w="1553"/>
        <w:gridCol w:w="239"/>
        <w:gridCol w:w="322"/>
        <w:gridCol w:w="2172"/>
        <w:gridCol w:w="267"/>
        <w:gridCol w:w="239"/>
        <w:gridCol w:w="3747"/>
      </w:tblGrid>
      <w:tr w:rsidR="002E7A13" w:rsidRPr="001958A8" w:rsidTr="00083721">
        <w:trPr>
          <w:trHeight w:val="340"/>
        </w:trPr>
        <w:tc>
          <w:tcPr>
            <w:tcW w:w="437" w:type="dxa"/>
            <w:vAlign w:val="bottom"/>
          </w:tcPr>
          <w:p w:rsidR="002E7A13" w:rsidRPr="001958A8" w:rsidRDefault="002E7A13" w:rsidP="0008372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8A8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9203" w:type="dxa"/>
            <w:gridSpan w:val="8"/>
            <w:tcBorders>
              <w:bottom w:val="single" w:sz="4" w:space="0" w:color="000000"/>
            </w:tcBorders>
            <w:vAlign w:val="bottom"/>
          </w:tcPr>
          <w:p w:rsidR="002E7A13" w:rsidRPr="001958A8" w:rsidRDefault="00F2071D" w:rsidP="00083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E7A13" w:rsidRPr="001958A8" w:rsidTr="00083721">
        <w:tc>
          <w:tcPr>
            <w:tcW w:w="9640" w:type="dxa"/>
            <w:gridSpan w:val="9"/>
          </w:tcPr>
          <w:p w:rsidR="002E7A13" w:rsidRPr="001958A8" w:rsidRDefault="002E7A13" w:rsidP="00083721">
            <w:pPr>
              <w:spacing w:after="0" w:line="240" w:lineRule="auto"/>
              <w:ind w:left="3686"/>
              <w:rPr>
                <w:rFonts w:ascii="Times New Roman" w:hAnsi="Times New Roman" w:cs="Times New Roman"/>
                <w:sz w:val="16"/>
                <w:szCs w:val="16"/>
              </w:rPr>
            </w:pPr>
            <w:r w:rsidRPr="001958A8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</w:tr>
      <w:tr w:rsidR="002E7A13" w:rsidRPr="001958A8" w:rsidTr="00083721">
        <w:trPr>
          <w:trHeight w:val="340"/>
        </w:trPr>
        <w:tc>
          <w:tcPr>
            <w:tcW w:w="3215" w:type="dxa"/>
            <w:gridSpan w:val="5"/>
            <w:vAlign w:val="bottom"/>
          </w:tcPr>
          <w:p w:rsidR="002E7A13" w:rsidRPr="001958A8" w:rsidRDefault="002E7A13" w:rsidP="0008372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8A8">
              <w:rPr>
                <w:rFonts w:ascii="Times New Roman" w:hAnsi="Times New Roman" w:cs="Times New Roman"/>
                <w:sz w:val="20"/>
                <w:szCs w:val="20"/>
              </w:rPr>
              <w:t>Проживающий(</w:t>
            </w:r>
            <w:proofErr w:type="spellStart"/>
            <w:r w:rsidRPr="001958A8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1958A8">
              <w:rPr>
                <w:rFonts w:ascii="Times New Roman" w:hAnsi="Times New Roman" w:cs="Times New Roman"/>
                <w:sz w:val="20"/>
                <w:szCs w:val="20"/>
              </w:rPr>
              <w:t>) по адресу:</w:t>
            </w:r>
          </w:p>
        </w:tc>
        <w:tc>
          <w:tcPr>
            <w:tcW w:w="6425" w:type="dxa"/>
            <w:gridSpan w:val="4"/>
            <w:tcBorders>
              <w:bottom w:val="single" w:sz="4" w:space="0" w:color="000000"/>
            </w:tcBorders>
            <w:vAlign w:val="bottom"/>
          </w:tcPr>
          <w:p w:rsidR="002E7A13" w:rsidRPr="001958A8" w:rsidRDefault="00F2071D" w:rsidP="00F2071D">
            <w:pPr>
              <w:tabs>
                <w:tab w:val="left" w:pos="5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31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31D" w:rsidRPr="0085631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2E7A13" w:rsidRPr="001958A8" w:rsidTr="00083721">
        <w:trPr>
          <w:trHeight w:val="340"/>
        </w:trPr>
        <w:tc>
          <w:tcPr>
            <w:tcW w:w="3215" w:type="dxa"/>
            <w:gridSpan w:val="5"/>
            <w:tcBorders>
              <w:bottom w:val="single" w:sz="4" w:space="0" w:color="000000"/>
            </w:tcBorders>
          </w:tcPr>
          <w:p w:rsidR="002E7A13" w:rsidRPr="001958A8" w:rsidRDefault="002E7A13" w:rsidP="00083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2E7A13" w:rsidRPr="001958A8" w:rsidRDefault="002E7A13" w:rsidP="00083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A13" w:rsidRPr="001958A8" w:rsidTr="00083721">
        <w:trPr>
          <w:trHeight w:val="340"/>
        </w:trPr>
        <w:tc>
          <w:tcPr>
            <w:tcW w:w="1101" w:type="dxa"/>
            <w:gridSpan w:val="2"/>
            <w:tcBorders>
              <w:top w:val="single" w:sz="4" w:space="0" w:color="000000"/>
            </w:tcBorders>
            <w:vAlign w:val="bottom"/>
          </w:tcPr>
          <w:p w:rsidR="002E7A13" w:rsidRPr="001958A8" w:rsidRDefault="002E7A13" w:rsidP="0008372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8A8">
              <w:rPr>
                <w:rFonts w:ascii="Times New Roman" w:hAnsi="Times New Roman" w:cs="Times New Roman"/>
                <w:sz w:val="20"/>
                <w:szCs w:val="20"/>
              </w:rPr>
              <w:t>Паспорт: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2E7A13" w:rsidRPr="001958A8" w:rsidRDefault="00F2071D" w:rsidP="006D77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" w:type="dxa"/>
            <w:tcBorders>
              <w:top w:val="single" w:sz="4" w:space="0" w:color="000000"/>
            </w:tcBorders>
          </w:tcPr>
          <w:p w:rsidR="002E7A13" w:rsidRPr="001958A8" w:rsidRDefault="002E7A13" w:rsidP="00083721">
            <w:pPr>
              <w:snapToGrid w:val="0"/>
              <w:spacing w:after="0" w:line="240" w:lineRule="auto"/>
              <w:ind w:left="-102"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E7A13" w:rsidRPr="001958A8" w:rsidRDefault="002E7A13" w:rsidP="00D85D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:rsidR="002E7A13" w:rsidRPr="001958A8" w:rsidRDefault="002E7A13" w:rsidP="00083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bottom w:val="single" w:sz="4" w:space="0" w:color="000000"/>
            </w:tcBorders>
          </w:tcPr>
          <w:p w:rsidR="002E7A13" w:rsidRPr="001958A8" w:rsidRDefault="002E7A13" w:rsidP="00083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A13" w:rsidRPr="001958A8" w:rsidTr="00083721">
        <w:tc>
          <w:tcPr>
            <w:tcW w:w="1101" w:type="dxa"/>
            <w:gridSpan w:val="2"/>
          </w:tcPr>
          <w:p w:rsidR="002E7A13" w:rsidRPr="001958A8" w:rsidRDefault="002E7A13" w:rsidP="00083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:rsidR="002E7A13" w:rsidRPr="001958A8" w:rsidRDefault="002E7A13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8A8">
              <w:rPr>
                <w:rFonts w:ascii="Times New Roman" w:hAnsi="Times New Roman" w:cs="Times New Roman"/>
                <w:sz w:val="16"/>
                <w:szCs w:val="16"/>
              </w:rPr>
              <w:t>серия</w:t>
            </w:r>
          </w:p>
        </w:tc>
        <w:tc>
          <w:tcPr>
            <w:tcW w:w="239" w:type="dxa"/>
          </w:tcPr>
          <w:p w:rsidR="002E7A13" w:rsidRPr="001958A8" w:rsidRDefault="002E7A13" w:rsidP="00083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000000"/>
            </w:tcBorders>
          </w:tcPr>
          <w:p w:rsidR="002E7A13" w:rsidRPr="001958A8" w:rsidRDefault="002E7A13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8A8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239" w:type="dxa"/>
          </w:tcPr>
          <w:p w:rsidR="002E7A13" w:rsidRPr="001958A8" w:rsidRDefault="002E7A13" w:rsidP="00083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7" w:type="dxa"/>
            <w:tcBorders>
              <w:top w:val="single" w:sz="4" w:space="0" w:color="000000"/>
            </w:tcBorders>
          </w:tcPr>
          <w:p w:rsidR="002E7A13" w:rsidRPr="001958A8" w:rsidRDefault="002E7A13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8A8">
              <w:rPr>
                <w:rFonts w:ascii="Times New Roman" w:hAnsi="Times New Roman" w:cs="Times New Roman"/>
                <w:sz w:val="16"/>
                <w:szCs w:val="16"/>
              </w:rPr>
              <w:t>дата выдачи</w:t>
            </w:r>
          </w:p>
        </w:tc>
      </w:tr>
      <w:tr w:rsidR="002E7A13" w:rsidRPr="001958A8" w:rsidTr="00F07BE8">
        <w:trPr>
          <w:trHeight w:val="272"/>
        </w:trPr>
        <w:tc>
          <w:tcPr>
            <w:tcW w:w="9640" w:type="dxa"/>
            <w:gridSpan w:val="9"/>
            <w:tcBorders>
              <w:bottom w:val="single" w:sz="4" w:space="0" w:color="000000"/>
            </w:tcBorders>
          </w:tcPr>
          <w:p w:rsidR="002E7A13" w:rsidRPr="001958A8" w:rsidRDefault="002E7A13" w:rsidP="00D85D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A13" w:rsidRPr="001958A8" w:rsidTr="00083721">
        <w:tc>
          <w:tcPr>
            <w:tcW w:w="9640" w:type="dxa"/>
            <w:gridSpan w:val="9"/>
            <w:tcBorders>
              <w:top w:val="single" w:sz="4" w:space="0" w:color="000000"/>
            </w:tcBorders>
          </w:tcPr>
          <w:p w:rsidR="002E7A13" w:rsidRPr="001958A8" w:rsidRDefault="002E7A13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8A8">
              <w:rPr>
                <w:rFonts w:ascii="Times New Roman" w:hAnsi="Times New Roman" w:cs="Times New Roman"/>
                <w:sz w:val="16"/>
                <w:szCs w:val="16"/>
              </w:rPr>
              <w:t>кем выдан</w:t>
            </w:r>
          </w:p>
        </w:tc>
      </w:tr>
      <w:tr w:rsidR="002E7A13" w:rsidRPr="001958A8" w:rsidTr="00E74A37">
        <w:tc>
          <w:tcPr>
            <w:tcW w:w="5387" w:type="dxa"/>
            <w:gridSpan w:val="6"/>
          </w:tcPr>
          <w:p w:rsidR="002E7A13" w:rsidRPr="001958A8" w:rsidRDefault="002E7A13" w:rsidP="00083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8A8">
              <w:rPr>
                <w:rFonts w:ascii="Times New Roman" w:hAnsi="Times New Roman" w:cs="Times New Roman"/>
                <w:sz w:val="20"/>
                <w:szCs w:val="20"/>
              </w:rPr>
              <w:t>как законный представитель несовершеннолетнего</w:t>
            </w:r>
          </w:p>
        </w:tc>
        <w:tc>
          <w:tcPr>
            <w:tcW w:w="4253" w:type="dxa"/>
            <w:gridSpan w:val="3"/>
            <w:tcBorders>
              <w:bottom w:val="single" w:sz="4" w:space="0" w:color="000000"/>
            </w:tcBorders>
          </w:tcPr>
          <w:p w:rsidR="002E7A13" w:rsidRPr="001958A8" w:rsidRDefault="008441E4" w:rsidP="008441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E7A13" w:rsidRPr="001958A8" w:rsidTr="00E74A37">
        <w:tc>
          <w:tcPr>
            <w:tcW w:w="5387" w:type="dxa"/>
            <w:gridSpan w:val="6"/>
            <w:tcBorders>
              <w:bottom w:val="single" w:sz="4" w:space="0" w:color="auto"/>
            </w:tcBorders>
          </w:tcPr>
          <w:p w:rsidR="00E74A37" w:rsidRPr="001958A8" w:rsidRDefault="00E74A37" w:rsidP="00D85D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</w:tcBorders>
          </w:tcPr>
          <w:p w:rsidR="002E7A13" w:rsidRPr="001958A8" w:rsidRDefault="00F2071D" w:rsidP="00F2071D">
            <w:pPr>
              <w:snapToGri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 (общеобразовательная школа (СОШ, гимназия, лицей)</w:t>
            </w:r>
            <w:r w:rsidR="00E74A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E74A37" w:rsidRPr="001958A8" w:rsidTr="00E74A37"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4A37" w:rsidRPr="001958A8" w:rsidRDefault="00E74A37" w:rsidP="00083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000000"/>
            </w:tcBorders>
          </w:tcPr>
          <w:p w:rsidR="00E74A37" w:rsidRPr="001958A8" w:rsidRDefault="00E74A37" w:rsidP="008441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A13" w:rsidRPr="001958A8" w:rsidRDefault="002E7A13" w:rsidP="002E7A13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 xml:space="preserve">в соответствии со ст. 9 Федерального закона от 27.07.2006 г. №152-ФЗ «О защите персональных данных» даю свое согласие на обработку личных персональных данных и указанного ребенка </w:t>
      </w:r>
      <w:r w:rsidRPr="001958A8">
        <w:rPr>
          <w:rFonts w:ascii="Times New Roman" w:hAnsi="Times New Roman" w:cs="Times New Roman"/>
          <w:iCs/>
          <w:sz w:val="20"/>
          <w:szCs w:val="20"/>
        </w:rPr>
        <w:t xml:space="preserve">муниципальному бюджетному учреждению дополнительного образования </w:t>
      </w:r>
      <w:r w:rsidRPr="001958A8">
        <w:rPr>
          <w:rFonts w:ascii="Times New Roman" w:hAnsi="Times New Roman" w:cs="Times New Roman"/>
          <w:sz w:val="20"/>
          <w:szCs w:val="20"/>
        </w:rPr>
        <w:t>«</w:t>
      </w:r>
      <w:r w:rsidR="00916634">
        <w:rPr>
          <w:rFonts w:ascii="Times New Roman" w:hAnsi="Times New Roman" w:cs="Times New Roman"/>
          <w:sz w:val="20"/>
          <w:szCs w:val="20"/>
        </w:rPr>
        <w:t>С</w:t>
      </w:r>
      <w:r w:rsidRPr="001958A8">
        <w:rPr>
          <w:rFonts w:ascii="Times New Roman" w:hAnsi="Times New Roman" w:cs="Times New Roman"/>
          <w:sz w:val="20"/>
          <w:szCs w:val="20"/>
        </w:rPr>
        <w:t xml:space="preserve">портивная школа № 6 имени В.И. Расторгуева Города </w:t>
      </w:r>
      <w:proofErr w:type="gramStart"/>
      <w:r w:rsidRPr="001958A8">
        <w:rPr>
          <w:rFonts w:ascii="Times New Roman" w:hAnsi="Times New Roman" w:cs="Times New Roman"/>
          <w:sz w:val="20"/>
          <w:szCs w:val="20"/>
        </w:rPr>
        <w:t>Томска  (</w:t>
      </w:r>
      <w:proofErr w:type="gramEnd"/>
      <w:r w:rsidRPr="001958A8">
        <w:rPr>
          <w:rFonts w:ascii="Times New Roman" w:hAnsi="Times New Roman" w:cs="Times New Roman"/>
          <w:sz w:val="20"/>
          <w:szCs w:val="20"/>
        </w:rPr>
        <w:t>далее – оператор), расположенному по адресу: 634006, Томская область, г. Томск, ул. Северный городок, д. 61/1, с целями:</w:t>
      </w:r>
    </w:p>
    <w:p w:rsidR="002E7A13" w:rsidRPr="001958A8" w:rsidRDefault="002E7A13" w:rsidP="002E7A13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bCs/>
          <w:sz w:val="20"/>
          <w:szCs w:val="20"/>
        </w:rPr>
        <w:t>обеспечения учебно-тренировочного процесса;</w:t>
      </w:r>
    </w:p>
    <w:p w:rsidR="002E7A13" w:rsidRPr="001958A8" w:rsidRDefault="002E7A13" w:rsidP="002E7A13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обработки персональных данных в системе «Сетевой Город. Образование», АИС «ПФДО»</w:t>
      </w:r>
      <w:r w:rsidR="00E74A37">
        <w:rPr>
          <w:rFonts w:ascii="Times New Roman" w:hAnsi="Times New Roman" w:cs="Times New Roman"/>
          <w:sz w:val="20"/>
          <w:szCs w:val="20"/>
        </w:rPr>
        <w:t>, АИС «Мой Спорт», АИС «</w:t>
      </w:r>
      <w:proofErr w:type="spellStart"/>
      <w:r w:rsidR="00E74A37">
        <w:rPr>
          <w:rFonts w:ascii="Times New Roman" w:hAnsi="Times New Roman" w:cs="Times New Roman"/>
          <w:sz w:val="20"/>
          <w:szCs w:val="20"/>
        </w:rPr>
        <w:t>ФКиС</w:t>
      </w:r>
      <w:proofErr w:type="spellEnd"/>
      <w:r w:rsidR="00E74A37">
        <w:rPr>
          <w:rFonts w:ascii="Times New Roman" w:hAnsi="Times New Roman" w:cs="Times New Roman"/>
          <w:sz w:val="20"/>
          <w:szCs w:val="20"/>
        </w:rPr>
        <w:t>»</w:t>
      </w:r>
      <w:r w:rsidRPr="001958A8">
        <w:rPr>
          <w:rFonts w:ascii="Times New Roman" w:hAnsi="Times New Roman" w:cs="Times New Roman"/>
          <w:sz w:val="20"/>
          <w:szCs w:val="20"/>
        </w:rPr>
        <w:t>;</w:t>
      </w:r>
    </w:p>
    <w:p w:rsidR="002E7A13" w:rsidRPr="001958A8" w:rsidRDefault="002E7A13" w:rsidP="002E7A13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предоставления информации в медицинские учреждения для прохождения ежегодного медицинского осмотра;</w:t>
      </w:r>
    </w:p>
    <w:p w:rsidR="002E7A13" w:rsidRPr="001958A8" w:rsidRDefault="002E7A13" w:rsidP="002E7A13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предоставления информации в отделы статистики;</w:t>
      </w:r>
    </w:p>
    <w:p w:rsidR="002E7A13" w:rsidRPr="001958A8" w:rsidRDefault="002E7A13" w:rsidP="002E7A13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предоставления информации в Центр занятости населения;</w:t>
      </w:r>
    </w:p>
    <w:p w:rsidR="002E7A13" w:rsidRDefault="002E7A13" w:rsidP="002E7A13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 xml:space="preserve">предоставления информации на сайт оператора по адресу: </w:t>
      </w:r>
      <w:hyperlink r:id="rId6" w:history="1">
        <w:r w:rsidR="00E74A37" w:rsidRPr="0089321D">
          <w:rPr>
            <w:rStyle w:val="a4"/>
            <w:rFonts w:ascii="Times New Roman" w:hAnsi="Times New Roman" w:cs="Times New Roman"/>
            <w:sz w:val="20"/>
            <w:szCs w:val="20"/>
          </w:rPr>
          <w:t>http://bsk6.tomsk.ru/</w:t>
        </w:r>
      </w:hyperlink>
      <w:r w:rsidRPr="001958A8">
        <w:rPr>
          <w:rFonts w:ascii="Times New Roman" w:hAnsi="Times New Roman" w:cs="Times New Roman"/>
          <w:sz w:val="20"/>
          <w:szCs w:val="20"/>
        </w:rPr>
        <w:t>;</w:t>
      </w:r>
    </w:p>
    <w:p w:rsidR="00E74A37" w:rsidRPr="001958A8" w:rsidRDefault="00E74A37" w:rsidP="00FF66F6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опубликовани</w:t>
      </w:r>
      <w:r w:rsidR="00F07BE8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фото и видеоматериала</w:t>
      </w:r>
      <w:r w:rsidRPr="00E74A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 соревнований, конкурсов, отборов с участием ребенка, информации о спортивных достижений ребенка, в </w:t>
      </w:r>
      <w:proofErr w:type="spellStart"/>
      <w:r>
        <w:rPr>
          <w:rFonts w:ascii="Times New Roman" w:hAnsi="Times New Roman" w:cs="Times New Roman"/>
          <w:sz w:val="20"/>
          <w:szCs w:val="20"/>
        </w:rPr>
        <w:t>т.ч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о присвоении разрядов на сайте учреждения и в социальной группе </w:t>
      </w:r>
      <w:r w:rsidR="00FF66F6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FF66F6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FF66F6">
        <w:rPr>
          <w:rFonts w:ascii="Times New Roman" w:hAnsi="Times New Roman" w:cs="Times New Roman"/>
          <w:sz w:val="20"/>
          <w:szCs w:val="20"/>
        </w:rPr>
        <w:t>»</w:t>
      </w:r>
      <w:r w:rsidR="00F07BE8">
        <w:rPr>
          <w:rFonts w:ascii="Times New Roman" w:hAnsi="Times New Roman" w:cs="Times New Roman"/>
          <w:sz w:val="20"/>
          <w:szCs w:val="20"/>
        </w:rPr>
        <w:t xml:space="preserve"> </w:t>
      </w:r>
      <w:r w:rsidR="00FF66F6">
        <w:t>(</w:t>
      </w:r>
      <w:r w:rsidR="00FF66F6" w:rsidRPr="00FF66F6">
        <w:rPr>
          <w:rFonts w:ascii="Times New Roman" w:hAnsi="Times New Roman" w:cs="Times New Roman"/>
          <w:sz w:val="20"/>
          <w:szCs w:val="20"/>
        </w:rPr>
        <w:t>https://m.vk.com/basketballtomsk</w:t>
      </w:r>
      <w:r w:rsidR="00FF66F6">
        <w:rPr>
          <w:rFonts w:ascii="Times New Roman" w:hAnsi="Times New Roman" w:cs="Times New Roman"/>
          <w:sz w:val="20"/>
          <w:szCs w:val="20"/>
        </w:rPr>
        <w:t>);</w:t>
      </w:r>
    </w:p>
    <w:p w:rsidR="002E7A13" w:rsidRPr="001958A8" w:rsidRDefault="002E7A13" w:rsidP="002E7A13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ведение видеонаблюдения на территории оператора.</w:t>
      </w:r>
    </w:p>
    <w:p w:rsidR="002E7A13" w:rsidRPr="001958A8" w:rsidRDefault="002E7A13" w:rsidP="002E7A1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Перечень персональных данных, на обработку которых дается согласие: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6"/>
      </w:tblGrid>
      <w:tr w:rsidR="002E7A13" w:rsidRPr="001958A8" w:rsidTr="00083721">
        <w:tc>
          <w:tcPr>
            <w:tcW w:w="5104" w:type="dxa"/>
          </w:tcPr>
          <w:p w:rsidR="002E7A13" w:rsidRPr="001958A8" w:rsidRDefault="002E7A13" w:rsidP="00083721">
            <w:pPr>
              <w:numPr>
                <w:ilvl w:val="0"/>
                <w:numId w:val="2"/>
              </w:numPr>
              <w:tabs>
                <w:tab w:val="clear" w:pos="-76"/>
                <w:tab w:val="left" w:pos="318"/>
                <w:tab w:val="left" w:pos="460"/>
              </w:tabs>
              <w:suppressAutoHyphens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A8">
              <w:rPr>
                <w:rFonts w:ascii="Times New Roman" w:hAnsi="Times New Roman"/>
                <w:sz w:val="20"/>
                <w:szCs w:val="20"/>
              </w:rPr>
              <w:t>фамилия, имя, отчество;</w:t>
            </w:r>
          </w:p>
          <w:p w:rsidR="002E7A13" w:rsidRPr="001958A8" w:rsidRDefault="002E7A13" w:rsidP="00083721">
            <w:pPr>
              <w:numPr>
                <w:ilvl w:val="0"/>
                <w:numId w:val="2"/>
              </w:numPr>
              <w:tabs>
                <w:tab w:val="clear" w:pos="-76"/>
                <w:tab w:val="left" w:pos="318"/>
                <w:tab w:val="left" w:pos="460"/>
              </w:tabs>
              <w:suppressAutoHyphens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A8">
              <w:rPr>
                <w:rFonts w:ascii="Times New Roman" w:hAnsi="Times New Roman"/>
                <w:sz w:val="20"/>
                <w:szCs w:val="20"/>
              </w:rPr>
              <w:t>дата и место рождения, гражданство;</w:t>
            </w:r>
          </w:p>
          <w:p w:rsidR="002E7A13" w:rsidRDefault="002E7A13" w:rsidP="00083721">
            <w:pPr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suppressAutoHyphens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A8">
              <w:rPr>
                <w:rFonts w:ascii="Times New Roman" w:hAnsi="Times New Roman"/>
                <w:sz w:val="20"/>
                <w:szCs w:val="20"/>
              </w:rPr>
              <w:t>адрес проживания ребенка;</w:t>
            </w:r>
          </w:p>
          <w:p w:rsidR="001D039F" w:rsidRDefault="001D039F" w:rsidP="00083721">
            <w:pPr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suppressAutoHyphens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обучения;</w:t>
            </w:r>
          </w:p>
          <w:p w:rsidR="002E7A13" w:rsidRPr="001958A8" w:rsidRDefault="002E7A13" w:rsidP="00083721">
            <w:pPr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suppressAutoHyphens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A8">
              <w:rPr>
                <w:rFonts w:ascii="Times New Roman" w:hAnsi="Times New Roman"/>
                <w:sz w:val="20"/>
                <w:szCs w:val="20"/>
              </w:rPr>
              <w:t xml:space="preserve">данные </w:t>
            </w:r>
            <w:proofErr w:type="gramStart"/>
            <w:r w:rsidRPr="001958A8">
              <w:rPr>
                <w:rFonts w:ascii="Times New Roman" w:hAnsi="Times New Roman"/>
                <w:sz w:val="20"/>
                <w:szCs w:val="20"/>
              </w:rPr>
              <w:t>документа</w:t>
            </w:r>
            <w:proofErr w:type="gramEnd"/>
            <w:r w:rsidRPr="001958A8">
              <w:rPr>
                <w:rFonts w:ascii="Times New Roman" w:hAnsi="Times New Roman"/>
                <w:sz w:val="20"/>
                <w:szCs w:val="20"/>
              </w:rPr>
              <w:t xml:space="preserve"> удостоверяющего личность;</w:t>
            </w:r>
          </w:p>
          <w:p w:rsidR="002E7A13" w:rsidRPr="001958A8" w:rsidRDefault="002E7A13" w:rsidP="00083721">
            <w:pPr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suppressAutoHyphens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A8">
              <w:rPr>
                <w:rFonts w:ascii="Times New Roman" w:hAnsi="Times New Roman"/>
                <w:sz w:val="20"/>
                <w:szCs w:val="20"/>
              </w:rPr>
              <w:t>данные СНИЛС.</w:t>
            </w:r>
          </w:p>
        </w:tc>
        <w:tc>
          <w:tcPr>
            <w:tcW w:w="4536" w:type="dxa"/>
          </w:tcPr>
          <w:p w:rsidR="002E7A13" w:rsidRPr="001958A8" w:rsidRDefault="002E7A13" w:rsidP="00083721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A8">
              <w:rPr>
                <w:rFonts w:ascii="Times New Roman" w:hAnsi="Times New Roman"/>
                <w:sz w:val="20"/>
                <w:szCs w:val="20"/>
              </w:rPr>
              <w:t>данные ИНН;</w:t>
            </w:r>
          </w:p>
          <w:p w:rsidR="002E7A13" w:rsidRPr="001958A8" w:rsidRDefault="002E7A13" w:rsidP="00083721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A8">
              <w:rPr>
                <w:rFonts w:ascii="Times New Roman" w:hAnsi="Times New Roman"/>
                <w:sz w:val="20"/>
                <w:szCs w:val="20"/>
              </w:rPr>
              <w:t>данные страхового медицинского полиса обязательного страхования граждан;</w:t>
            </w:r>
          </w:p>
          <w:p w:rsidR="002E7A13" w:rsidRPr="001958A8" w:rsidRDefault="002E7A13" w:rsidP="00083721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A8">
              <w:rPr>
                <w:rFonts w:ascii="Times New Roman" w:hAnsi="Times New Roman"/>
                <w:sz w:val="20"/>
                <w:szCs w:val="20"/>
              </w:rPr>
              <w:t>медицинские заключения при прохождении периодических медицинских осмотров;</w:t>
            </w:r>
          </w:p>
          <w:p w:rsidR="002E7A13" w:rsidRPr="001958A8" w:rsidRDefault="002E7A13" w:rsidP="00083721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A8">
              <w:rPr>
                <w:rFonts w:ascii="Times New Roman" w:hAnsi="Times New Roman"/>
                <w:sz w:val="20"/>
                <w:szCs w:val="20"/>
              </w:rPr>
              <w:t>данные о награждениях.</w:t>
            </w:r>
          </w:p>
        </w:tc>
      </w:tr>
    </w:tbl>
    <w:p w:rsidR="002E7A13" w:rsidRPr="001958A8" w:rsidRDefault="002E7A13" w:rsidP="002E7A1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на совершение которых дается согласие:</w:t>
      </w:r>
    </w:p>
    <w:p w:rsidR="002E7A13" w:rsidRPr="001958A8" w:rsidRDefault="002E7A13" w:rsidP="002E7A13">
      <w:pPr>
        <w:tabs>
          <w:tab w:val="left" w:pos="284"/>
        </w:tabs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сбор, систематизация, накопление, хранение, уточнение (обновление, изменение), использование, обезличивание, блокирование.</w:t>
      </w:r>
    </w:p>
    <w:p w:rsidR="002E7A13" w:rsidRPr="001958A8" w:rsidRDefault="002E7A13" w:rsidP="002E7A13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958A8">
        <w:rPr>
          <w:rFonts w:ascii="Times New Roman" w:hAnsi="Times New Roman" w:cs="Times New Roman"/>
          <w:sz w:val="20"/>
          <w:szCs w:val="20"/>
          <w:u w:val="single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РФ. </w:t>
      </w:r>
    </w:p>
    <w:p w:rsidR="002E7A13" w:rsidRPr="001958A8" w:rsidRDefault="002E7A13" w:rsidP="002E7A13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</w:r>
    </w:p>
    <w:p w:rsidR="002E7A13" w:rsidRPr="001958A8" w:rsidRDefault="002E7A13" w:rsidP="002E7A1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Согласие на передачу персональных данных третьим лицам:</w:t>
      </w:r>
    </w:p>
    <w:p w:rsidR="002E7A13" w:rsidRPr="001958A8" w:rsidRDefault="002E7A13" w:rsidP="002E7A13">
      <w:pPr>
        <w:tabs>
          <w:tab w:val="left" w:pos="284"/>
        </w:tabs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Разрешаю обмен (прием, передачу, обработку) моих персональными данных между Оператором и третьими лицами в соответствии с заключенными договорами и соглашениями, а именно: органам полиции, ОГКУ «Центр занятости населения, управлению физкультуры и спорта администрации Города Томска, ОГАУЗ «Врачебно-физкультурный диспансер».</w:t>
      </w:r>
    </w:p>
    <w:p w:rsidR="002E7A13" w:rsidRPr="001958A8" w:rsidRDefault="002E7A13" w:rsidP="002E7A1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Сроки обработки и хранения персональных данных</w:t>
      </w:r>
    </w:p>
    <w:p w:rsidR="002E7A13" w:rsidRPr="001958A8" w:rsidRDefault="002E7A13" w:rsidP="002E7A13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Данное Согласие действует с момента зачисления в учреждение моего ребенка оператором и прекращается по истечении семи лет после окончания учреждения. В дальнейшем бумажные носители персональных данных находятся на архивном хранении (постоянно или 75 лет), а мои персональные данные на электронных носителях удаляются из информационной системы.</w:t>
      </w:r>
    </w:p>
    <w:p w:rsidR="002E7A13" w:rsidRPr="001958A8" w:rsidRDefault="002E7A13" w:rsidP="002E7A13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Согласие на обработку данных (полностью или частично) может быть мною отозвано на основании письменного заявления.</w:t>
      </w:r>
    </w:p>
    <w:p w:rsidR="002E7A13" w:rsidRPr="001958A8" w:rsidRDefault="002E7A13" w:rsidP="002E7A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58A8">
        <w:rPr>
          <w:rFonts w:ascii="Times New Roman" w:hAnsi="Times New Roman" w:cs="Times New Roman"/>
          <w:sz w:val="20"/>
          <w:szCs w:val="20"/>
        </w:rPr>
        <w:t>Я подтверждаю, что, давая такое Согласие, я действую своей волей и в своих интересах.</w:t>
      </w:r>
    </w:p>
    <w:p w:rsidR="002E7A13" w:rsidRDefault="002E7A13" w:rsidP="002E7A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7A13" w:rsidRPr="001958A8" w:rsidRDefault="002E7A13" w:rsidP="002E7A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958A8">
        <w:rPr>
          <w:rFonts w:ascii="Times New Roman" w:hAnsi="Times New Roman" w:cs="Times New Roman"/>
          <w:sz w:val="20"/>
          <w:szCs w:val="20"/>
        </w:rPr>
        <w:t>Дата:</w:t>
      </w:r>
      <w:r w:rsidR="00F2071D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F2071D">
        <w:rPr>
          <w:rFonts w:ascii="Times New Roman" w:hAnsi="Times New Roman" w:cs="Times New Roman"/>
          <w:sz w:val="20"/>
          <w:szCs w:val="20"/>
        </w:rPr>
        <w:t>____________</w:t>
      </w:r>
      <w:r w:rsidR="0085631D">
        <w:rPr>
          <w:rFonts w:ascii="Times New Roman" w:hAnsi="Times New Roman" w:cs="Times New Roman"/>
          <w:sz w:val="20"/>
          <w:szCs w:val="20"/>
        </w:rPr>
        <w:t xml:space="preserve">     </w:t>
      </w:r>
      <w:r w:rsidRPr="001958A8">
        <w:rPr>
          <w:rFonts w:ascii="Times New Roman" w:hAnsi="Times New Roman" w:cs="Times New Roman"/>
          <w:sz w:val="20"/>
          <w:szCs w:val="20"/>
        </w:rPr>
        <w:t xml:space="preserve"> Подпись______________ /</w:t>
      </w:r>
      <w:r w:rsidR="00F2071D">
        <w:rPr>
          <w:rFonts w:ascii="Times New Roman" w:hAnsi="Times New Roman" w:cs="Times New Roman"/>
          <w:sz w:val="20"/>
          <w:szCs w:val="20"/>
        </w:rPr>
        <w:t>_____________________/</w:t>
      </w:r>
      <w:bookmarkStart w:id="0" w:name="_GoBack"/>
      <w:bookmarkEnd w:id="0"/>
    </w:p>
    <w:sectPr w:rsidR="002E7A13" w:rsidRPr="001958A8" w:rsidSect="00EB310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76"/>
        </w:tabs>
        <w:ind w:left="644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3EAE"/>
    <w:rsid w:val="00016290"/>
    <w:rsid w:val="000F51C0"/>
    <w:rsid w:val="00137560"/>
    <w:rsid w:val="0014361D"/>
    <w:rsid w:val="001D039F"/>
    <w:rsid w:val="002312AE"/>
    <w:rsid w:val="00252034"/>
    <w:rsid w:val="00282121"/>
    <w:rsid w:val="002E7A13"/>
    <w:rsid w:val="00304D2E"/>
    <w:rsid w:val="00321766"/>
    <w:rsid w:val="003A0252"/>
    <w:rsid w:val="0043479C"/>
    <w:rsid w:val="005A5F4D"/>
    <w:rsid w:val="0065132A"/>
    <w:rsid w:val="006D774C"/>
    <w:rsid w:val="00816BEF"/>
    <w:rsid w:val="008441E4"/>
    <w:rsid w:val="00845550"/>
    <w:rsid w:val="0085631D"/>
    <w:rsid w:val="0089730F"/>
    <w:rsid w:val="00916634"/>
    <w:rsid w:val="009C6DEB"/>
    <w:rsid w:val="00AA01A5"/>
    <w:rsid w:val="00AC3B9E"/>
    <w:rsid w:val="00B05771"/>
    <w:rsid w:val="00B5242A"/>
    <w:rsid w:val="00BF5856"/>
    <w:rsid w:val="00C6216D"/>
    <w:rsid w:val="00D85D56"/>
    <w:rsid w:val="00DE4E6A"/>
    <w:rsid w:val="00E52EB9"/>
    <w:rsid w:val="00E74A37"/>
    <w:rsid w:val="00EA3EAE"/>
    <w:rsid w:val="00EB3105"/>
    <w:rsid w:val="00F07BE8"/>
    <w:rsid w:val="00F2071D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BE39"/>
  <w15:docId w15:val="{DD3828FD-4BF2-4914-B642-EE7C906E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A1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74A3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6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sk6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87E4-488E-4D2F-812C-EC4F0237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баскетбол</dc:creator>
  <cp:keywords/>
  <dc:description/>
  <cp:lastModifiedBy>баскетбол</cp:lastModifiedBy>
  <cp:revision>31</cp:revision>
  <cp:lastPrinted>2024-11-21T07:19:00Z</cp:lastPrinted>
  <dcterms:created xsi:type="dcterms:W3CDTF">2021-08-04T10:04:00Z</dcterms:created>
  <dcterms:modified xsi:type="dcterms:W3CDTF">2024-12-17T03:11:00Z</dcterms:modified>
</cp:coreProperties>
</file>